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E8" w:rsidRDefault="009A2D0A" w:rsidP="009A2D0A">
      <w:pPr>
        <w:jc w:val="right"/>
      </w:pPr>
      <w:r>
        <w:t xml:space="preserve">AL </w:t>
      </w:r>
      <w:proofErr w:type="spellStart"/>
      <w:r>
        <w:t>SIG</w:t>
      </w:r>
      <w:proofErr w:type="spellEnd"/>
      <w:r>
        <w:t xml:space="preserve">. SINDACO DEL COMUNE </w:t>
      </w:r>
      <w:proofErr w:type="spellStart"/>
      <w:r>
        <w:t>D</w:t>
      </w:r>
      <w:r w:rsidR="00267805">
        <w:t>I</w:t>
      </w:r>
      <w:proofErr w:type="spellEnd"/>
      <w:r w:rsidR="00267805">
        <w:t xml:space="preserve"> LUCO DEI MARSI</w:t>
      </w:r>
    </w:p>
    <w:p w:rsidR="0060518D" w:rsidRDefault="009A2D0A" w:rsidP="009A2D0A">
      <w:pPr>
        <w:jc w:val="right"/>
      </w:pPr>
      <w:r>
        <w:t xml:space="preserve">    UFFICIO ELETTORALE</w:t>
      </w:r>
    </w:p>
    <w:p w:rsidR="009A2D0A" w:rsidRDefault="0060518D" w:rsidP="009A2D0A">
      <w:pPr>
        <w:jc w:val="right"/>
      </w:pPr>
      <w:r>
        <w:t xml:space="preserve">E-MAIL: </w:t>
      </w:r>
      <w:hyperlink r:id="rId8" w:history="1">
        <w:r w:rsidRPr="00831D33">
          <w:rPr>
            <w:rStyle w:val="Collegamentoipertestuale"/>
          </w:rPr>
          <w:t>municipio@luco.it</w:t>
        </w:r>
      </w:hyperlink>
      <w:r>
        <w:t xml:space="preserve">    </w:t>
      </w:r>
      <w:r w:rsidR="009A2D0A">
        <w:t xml:space="preserve"> </w:t>
      </w:r>
    </w:p>
    <w:p w:rsidR="009A2D0A" w:rsidRDefault="009A2D0A" w:rsidP="009A2D0A">
      <w:pPr>
        <w:jc w:val="right"/>
      </w:pPr>
      <w:r>
        <w:t xml:space="preserve">   Via</w:t>
      </w:r>
      <w:r w:rsidR="00267805">
        <w:t>le Duca degli Abruzzi snc</w:t>
      </w:r>
      <w:r>
        <w:t xml:space="preserve"> – L</w:t>
      </w:r>
      <w:r w:rsidR="00267805">
        <w:t xml:space="preserve">uco dei </w:t>
      </w:r>
      <w:proofErr w:type="spellStart"/>
      <w:r w:rsidR="00267805">
        <w:t>Marsi</w:t>
      </w:r>
      <w:proofErr w:type="spellEnd"/>
      <w:r>
        <w:t xml:space="preserve"> </w:t>
      </w:r>
    </w:p>
    <w:p w:rsidR="009A2D0A" w:rsidRDefault="009A2D0A"/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4"/>
      </w:tblGrid>
      <w:tr w:rsidR="00AB0DE8">
        <w:tc>
          <w:tcPr>
            <w:tcW w:w="9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B0DE8" w:rsidRPr="002551FD" w:rsidRDefault="00AB0DE8">
            <w:pPr>
              <w:pStyle w:val="Contenutotabella"/>
              <w:shd w:val="clear" w:color="auto" w:fill="CCCCCC"/>
              <w:jc w:val="center"/>
            </w:pPr>
            <w:r w:rsidRPr="002551FD">
              <w:rPr>
                <w:b/>
                <w:bCs/>
              </w:rPr>
              <w:t>RICHIESTA VOTO A DOMICILIO</w:t>
            </w:r>
            <w:r w:rsidR="00C030F9">
              <w:rPr>
                <w:b/>
                <w:bCs/>
              </w:rPr>
              <w:t xml:space="preserve"> </w:t>
            </w:r>
            <w:r w:rsidR="00C030F9" w:rsidRPr="00C030F9">
              <w:rPr>
                <w:b/>
                <w:bCs/>
                <w:vertAlign w:val="superscript"/>
              </w:rPr>
              <w:t>(1)</w:t>
            </w:r>
          </w:p>
        </w:tc>
      </w:tr>
    </w:tbl>
    <w:p w:rsidR="002551FD" w:rsidRDefault="002551FD"/>
    <w:p w:rsidR="00AB0DE8" w:rsidRDefault="00AB0DE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Il\La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sottoscritto\a</w:t>
      </w:r>
      <w:proofErr w:type="spellEnd"/>
      <w:r>
        <w:rPr>
          <w:sz w:val="22"/>
          <w:szCs w:val="22"/>
        </w:rPr>
        <w:t xml:space="preserve"> …............................................................................................................................................</w:t>
      </w:r>
    </w:p>
    <w:p w:rsidR="00AB0DE8" w:rsidRDefault="00AB0DE8">
      <w:pPr>
        <w:rPr>
          <w:sz w:val="22"/>
          <w:szCs w:val="22"/>
        </w:rPr>
      </w:pPr>
    </w:p>
    <w:p w:rsidR="00AB0DE8" w:rsidRDefault="00AB0DE8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nato\a</w:t>
      </w:r>
      <w:proofErr w:type="spellEnd"/>
      <w:r>
        <w:rPr>
          <w:sz w:val="22"/>
          <w:szCs w:val="22"/>
        </w:rPr>
        <w:t xml:space="preserve"> a ….............................................................................................................il ….........................................</w:t>
      </w:r>
    </w:p>
    <w:p w:rsidR="00AB0DE8" w:rsidRDefault="00AB0DE8">
      <w:pPr>
        <w:rPr>
          <w:sz w:val="22"/>
          <w:szCs w:val="22"/>
        </w:rPr>
      </w:pPr>
    </w:p>
    <w:p w:rsidR="00AB0DE8" w:rsidRDefault="00AB0DE8" w:rsidP="006B62A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residente a </w:t>
      </w:r>
      <w:proofErr w:type="spellStart"/>
      <w:r w:rsidR="006B62AB">
        <w:rPr>
          <w:sz w:val="22"/>
          <w:szCs w:val="22"/>
        </w:rPr>
        <w:t>……………………………………………………………………………………………</w:t>
      </w:r>
      <w:proofErr w:type="spellEnd"/>
      <w:r w:rsidR="006B62AB">
        <w:rPr>
          <w:sz w:val="22"/>
          <w:szCs w:val="22"/>
        </w:rPr>
        <w:t>..............</w:t>
      </w:r>
      <w:r>
        <w:rPr>
          <w:sz w:val="22"/>
          <w:szCs w:val="22"/>
        </w:rPr>
        <w:t xml:space="preserve"> in …........................................................................................</w:t>
      </w:r>
      <w:r w:rsidR="006B62AB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........................n. …..................</w:t>
      </w:r>
    </w:p>
    <w:p w:rsidR="00AB0DE8" w:rsidRDefault="00AB0DE8">
      <w:pPr>
        <w:rPr>
          <w:sz w:val="22"/>
          <w:szCs w:val="22"/>
        </w:rPr>
      </w:pPr>
    </w:p>
    <w:p w:rsidR="00AB0DE8" w:rsidRDefault="00AB0DE8">
      <w:pPr>
        <w:rPr>
          <w:sz w:val="16"/>
          <w:szCs w:val="16"/>
        </w:rPr>
      </w:pPr>
      <w:proofErr w:type="spellStart"/>
      <w:r>
        <w:rPr>
          <w:sz w:val="22"/>
          <w:szCs w:val="22"/>
        </w:rPr>
        <w:t>tel\cell</w:t>
      </w:r>
      <w:proofErr w:type="spellEnd"/>
      <w:r>
        <w:rPr>
          <w:sz w:val="22"/>
          <w:szCs w:val="22"/>
        </w:rPr>
        <w:t xml:space="preserve"> * …............................................  e-mail …..............................................................................................</w:t>
      </w:r>
    </w:p>
    <w:p w:rsidR="00AB0DE8" w:rsidRDefault="00AB0DE8">
      <w:pPr>
        <w:rPr>
          <w:sz w:val="22"/>
          <w:szCs w:val="22"/>
        </w:rPr>
      </w:pPr>
      <w:r>
        <w:rPr>
          <w:sz w:val="16"/>
          <w:szCs w:val="16"/>
        </w:rPr>
        <w:t>*(per concordare le modalità di raccolta del voto domiciliare)</w:t>
      </w:r>
    </w:p>
    <w:p w:rsidR="00AB0DE8" w:rsidRDefault="00AB0DE8">
      <w:pPr>
        <w:rPr>
          <w:sz w:val="22"/>
          <w:szCs w:val="22"/>
        </w:rPr>
      </w:pPr>
    </w:p>
    <w:p w:rsidR="00AB0DE8" w:rsidRDefault="00AB0DE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iscritto nelle liste elettorali del Comune di </w:t>
      </w:r>
      <w:r w:rsidR="006B62AB">
        <w:rPr>
          <w:b/>
          <w:bCs/>
          <w:sz w:val="22"/>
          <w:szCs w:val="22"/>
        </w:rPr>
        <w:t>L</w:t>
      </w:r>
      <w:r w:rsidR="00267805">
        <w:rPr>
          <w:b/>
          <w:bCs/>
          <w:sz w:val="22"/>
          <w:szCs w:val="22"/>
        </w:rPr>
        <w:t xml:space="preserve">uco dei </w:t>
      </w:r>
      <w:proofErr w:type="spellStart"/>
      <w:r w:rsidR="00267805">
        <w:rPr>
          <w:b/>
          <w:bCs/>
          <w:sz w:val="22"/>
          <w:szCs w:val="22"/>
        </w:rPr>
        <w:t>Marsi</w:t>
      </w:r>
      <w:proofErr w:type="spellEnd"/>
      <w:r>
        <w:rPr>
          <w:b/>
          <w:bCs/>
          <w:sz w:val="22"/>
          <w:szCs w:val="22"/>
        </w:rPr>
        <w:t>, sotto la propria responsabilità e consapevole delle sanzioni penali previste dall'art. 76 del D.P.R. 445/2000 per l'ipotesi di falsità i</w:t>
      </w:r>
      <w:r w:rsidR="00E14A30">
        <w:rPr>
          <w:b/>
          <w:bCs/>
          <w:sz w:val="22"/>
          <w:szCs w:val="22"/>
        </w:rPr>
        <w:t>n atti e dichiarazioni mendaci, essendo affetto/a:</w:t>
      </w:r>
    </w:p>
    <w:p w:rsidR="00E14A30" w:rsidRDefault="00E14A30" w:rsidP="00491F5C">
      <w:pPr>
        <w:ind w:left="284"/>
        <w:jc w:val="both"/>
        <w:rPr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□</w:t>
      </w:r>
      <w:r>
        <w:rPr>
          <w:b/>
          <w:bCs/>
          <w:sz w:val="22"/>
          <w:szCs w:val="22"/>
        </w:rPr>
        <w:t xml:space="preserve"> da gravissima infermità, tale che l’allontanamento dall’abitazione in cui dimora risulta impossibile anche con l’ausilio dei servizi organizzati dal Comune d</w:t>
      </w:r>
      <w:r w:rsidR="00267805">
        <w:rPr>
          <w:b/>
          <w:bCs/>
          <w:sz w:val="22"/>
          <w:szCs w:val="22"/>
        </w:rPr>
        <w:t xml:space="preserve">i Luco dei </w:t>
      </w:r>
      <w:proofErr w:type="spellStart"/>
      <w:r w:rsidR="00267805">
        <w:rPr>
          <w:b/>
          <w:bCs/>
          <w:sz w:val="22"/>
          <w:szCs w:val="22"/>
        </w:rPr>
        <w:t>Marsi</w:t>
      </w:r>
      <w:proofErr w:type="spellEnd"/>
      <w:r>
        <w:rPr>
          <w:b/>
          <w:bCs/>
          <w:sz w:val="22"/>
          <w:szCs w:val="22"/>
        </w:rPr>
        <w:t xml:space="preserve"> per gli elettori disabili;</w:t>
      </w:r>
    </w:p>
    <w:p w:rsidR="00E14A30" w:rsidRDefault="00E14A30" w:rsidP="00491F5C">
      <w:pPr>
        <w:ind w:left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ovvero</w:t>
      </w:r>
    </w:p>
    <w:p w:rsidR="00E14A30" w:rsidRDefault="00E14A30" w:rsidP="00491F5C">
      <w:pPr>
        <w:ind w:left="284"/>
        <w:jc w:val="both"/>
        <w:rPr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□</w:t>
      </w:r>
      <w:r>
        <w:rPr>
          <w:b/>
          <w:bCs/>
          <w:sz w:val="22"/>
          <w:szCs w:val="22"/>
        </w:rPr>
        <w:t xml:space="preserve"> da grave infermità tale da impedire l’allontanamento dall’abitazione in cui dimor</w:t>
      </w:r>
      <w:r w:rsidR="00267805">
        <w:rPr>
          <w:b/>
          <w:bCs/>
          <w:sz w:val="22"/>
          <w:szCs w:val="22"/>
        </w:rPr>
        <w:t xml:space="preserve">a a causa della </w:t>
      </w:r>
      <w:r>
        <w:rPr>
          <w:b/>
          <w:bCs/>
          <w:sz w:val="22"/>
          <w:szCs w:val="22"/>
        </w:rPr>
        <w:t xml:space="preserve">dipendenza continuativa e vitale da </w:t>
      </w:r>
      <w:r w:rsidR="00491F5C">
        <w:rPr>
          <w:b/>
          <w:bCs/>
          <w:sz w:val="22"/>
          <w:szCs w:val="22"/>
        </w:rPr>
        <w:t>apparecchiature elettromedicali.</w:t>
      </w:r>
    </w:p>
    <w:p w:rsidR="00AB0DE8" w:rsidRDefault="00AB0DE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AB0DE8" w:rsidRDefault="00E14A30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</w:t>
      </w:r>
      <w:r w:rsidR="00267805">
        <w:rPr>
          <w:b/>
          <w:bCs/>
          <w:sz w:val="22"/>
          <w:szCs w:val="22"/>
        </w:rPr>
        <w:t>e</w:t>
      </w:r>
      <w:r>
        <w:rPr>
          <w:b/>
          <w:bCs/>
          <w:sz w:val="22"/>
          <w:szCs w:val="22"/>
        </w:rPr>
        <w:t xml:space="preserve"> </w:t>
      </w:r>
    </w:p>
    <w:p w:rsidR="00AB0DE8" w:rsidRDefault="00AB0DE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applicazione della Legge n. 46 del 7 maggio 2009 estensiva del voto domiciliare a categorie di elettori intrasportabili affetti da gravissime infermità, per le seguenti consultazioni </w:t>
      </w:r>
      <w:proofErr w:type="spellStart"/>
      <w:r>
        <w:rPr>
          <w:sz w:val="22"/>
          <w:szCs w:val="22"/>
        </w:rPr>
        <w:t>elettorali\referendarie</w:t>
      </w:r>
      <w:proofErr w:type="spellEnd"/>
      <w:r w:rsidR="0060518D">
        <w:rPr>
          <w:sz w:val="22"/>
          <w:szCs w:val="22"/>
        </w:rPr>
        <w:t>:</w:t>
      </w:r>
    </w:p>
    <w:p w:rsidR="00AB0DE8" w:rsidRPr="0060518D" w:rsidRDefault="0060518D">
      <w:pPr>
        <w:jc w:val="both"/>
        <w:rPr>
          <w:b/>
          <w:i/>
          <w:sz w:val="22"/>
          <w:szCs w:val="22"/>
        </w:rPr>
      </w:pPr>
      <w:r w:rsidRPr="0060518D">
        <w:rPr>
          <w:b/>
          <w:i/>
          <w:sz w:val="22"/>
          <w:szCs w:val="22"/>
        </w:rPr>
        <w:t>Referendum costituzionale del 22 e 23 marzo 2026</w:t>
      </w:r>
    </w:p>
    <w:p w:rsidR="00AB0DE8" w:rsidRDefault="00AB0DE8">
      <w:pPr>
        <w:rPr>
          <w:sz w:val="22"/>
          <w:szCs w:val="22"/>
        </w:rPr>
      </w:pPr>
    </w:p>
    <w:p w:rsidR="00AB0DE8" w:rsidRDefault="00AB0DE8">
      <w:pPr>
        <w:rPr>
          <w:sz w:val="22"/>
          <w:szCs w:val="22"/>
        </w:rPr>
      </w:pPr>
      <w:r>
        <w:rPr>
          <w:sz w:val="22"/>
          <w:szCs w:val="22"/>
        </w:rPr>
        <w:t>di voler esercitare il proprio diritto di voto nell'abitazione in cui dimora, sita in:</w:t>
      </w:r>
    </w:p>
    <w:p w:rsidR="00AB0DE8" w:rsidRDefault="00AB0DE8">
      <w:pPr>
        <w:rPr>
          <w:sz w:val="22"/>
          <w:szCs w:val="22"/>
        </w:rPr>
      </w:pPr>
    </w:p>
    <w:p w:rsidR="00AB0DE8" w:rsidRDefault="00AB0DE8">
      <w:pPr>
        <w:rPr>
          <w:sz w:val="22"/>
          <w:szCs w:val="22"/>
        </w:rPr>
      </w:pPr>
      <w:r>
        <w:rPr>
          <w:sz w:val="22"/>
          <w:szCs w:val="22"/>
        </w:rPr>
        <w:t>Via............................................................................................................</w:t>
      </w:r>
      <w:proofErr w:type="spellStart"/>
      <w:r>
        <w:rPr>
          <w:sz w:val="22"/>
          <w:szCs w:val="22"/>
        </w:rPr>
        <w:t>n</w:t>
      </w:r>
      <w:r w:rsidR="00EE02D4">
        <w:rPr>
          <w:sz w:val="22"/>
          <w:szCs w:val="22"/>
        </w:rPr>
        <w:t>°</w:t>
      </w:r>
      <w:proofErr w:type="spellEnd"/>
      <w:r>
        <w:rPr>
          <w:sz w:val="22"/>
          <w:szCs w:val="22"/>
        </w:rPr>
        <w:t>..........scala.............interno...........</w:t>
      </w:r>
    </w:p>
    <w:p w:rsidR="00AB0DE8" w:rsidRDefault="00AB0DE8">
      <w:pPr>
        <w:rPr>
          <w:i/>
          <w:sz w:val="22"/>
          <w:szCs w:val="22"/>
        </w:rPr>
      </w:pPr>
      <w:r>
        <w:rPr>
          <w:i/>
          <w:sz w:val="22"/>
          <w:szCs w:val="22"/>
        </w:rPr>
        <w:t>Si allegano:</w:t>
      </w:r>
    </w:p>
    <w:p w:rsidR="00AB0DE8" w:rsidRDefault="00AB0DE8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Copia della tessera elettorale;</w:t>
      </w:r>
    </w:p>
    <w:p w:rsidR="00AB0DE8" w:rsidRDefault="00AB0DE8">
      <w:pPr>
        <w:numPr>
          <w:ilvl w:val="0"/>
          <w:numId w:val="1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Copia di documento di identità in corso di validità;</w:t>
      </w:r>
    </w:p>
    <w:p w:rsidR="00AB0DE8" w:rsidRPr="009A2D0A" w:rsidRDefault="002551FD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rFonts w:cs="Times New Roman"/>
          <w:b/>
          <w:bCs/>
          <w:sz w:val="22"/>
          <w:szCs w:val="22"/>
        </w:rPr>
        <w:t xml:space="preserve">□ </w:t>
      </w:r>
      <w:r w:rsidRPr="002551FD">
        <w:rPr>
          <w:rFonts w:cs="Times New Roman"/>
          <w:b/>
          <w:bCs/>
          <w:sz w:val="20"/>
          <w:szCs w:val="20"/>
        </w:rPr>
        <w:t>certificato medico ASL attestante l’esistenza delle condizioni di infermità di cui al comma 1 dell’art. 1 della Legge</w:t>
      </w:r>
      <w:r w:rsidR="00491F5C">
        <w:rPr>
          <w:rFonts w:cs="Times New Roman"/>
          <w:b/>
          <w:bCs/>
          <w:sz w:val="20"/>
          <w:szCs w:val="20"/>
        </w:rPr>
        <w:t xml:space="preserve"> </w:t>
      </w:r>
      <w:proofErr w:type="spellStart"/>
      <w:r w:rsidRPr="002551FD">
        <w:rPr>
          <w:rFonts w:cs="Times New Roman"/>
          <w:b/>
          <w:bCs/>
          <w:sz w:val="20"/>
          <w:szCs w:val="20"/>
        </w:rPr>
        <w:t>n°</w:t>
      </w:r>
      <w:proofErr w:type="spellEnd"/>
      <w:r w:rsidRPr="002551FD">
        <w:rPr>
          <w:rFonts w:cs="Times New Roman"/>
          <w:b/>
          <w:bCs/>
          <w:sz w:val="20"/>
          <w:szCs w:val="20"/>
        </w:rPr>
        <w:t xml:space="preserve"> 46/2009, con prognosi di 60 giorni decor</w:t>
      </w:r>
      <w:r w:rsidR="009A2D0A">
        <w:rPr>
          <w:rFonts w:cs="Times New Roman"/>
          <w:b/>
          <w:bCs/>
          <w:sz w:val="20"/>
          <w:szCs w:val="20"/>
        </w:rPr>
        <w:t xml:space="preserve">renti dalla data del rilascio </w:t>
      </w:r>
      <w:r w:rsidR="009A2D0A" w:rsidRPr="00C030F9">
        <w:rPr>
          <w:rFonts w:cs="Times New Roman"/>
          <w:b/>
          <w:bCs/>
          <w:sz w:val="20"/>
          <w:szCs w:val="20"/>
          <w:vertAlign w:val="superscript"/>
        </w:rPr>
        <w:t>(</w:t>
      </w:r>
      <w:r w:rsidR="00C030F9">
        <w:rPr>
          <w:rFonts w:cs="Times New Roman"/>
          <w:b/>
          <w:bCs/>
          <w:sz w:val="20"/>
          <w:szCs w:val="20"/>
          <w:vertAlign w:val="superscript"/>
        </w:rPr>
        <w:t>2</w:t>
      </w:r>
      <w:r w:rsidRPr="00C030F9">
        <w:rPr>
          <w:rFonts w:cs="Times New Roman"/>
          <w:b/>
          <w:bCs/>
          <w:sz w:val="20"/>
          <w:szCs w:val="20"/>
          <w:vertAlign w:val="superscript"/>
        </w:rPr>
        <w:t>)</w:t>
      </w:r>
      <w:r w:rsidRPr="002551FD">
        <w:rPr>
          <w:rFonts w:cs="Times New Roman"/>
          <w:b/>
          <w:bCs/>
          <w:sz w:val="20"/>
          <w:szCs w:val="20"/>
        </w:rPr>
        <w:t>;</w:t>
      </w:r>
    </w:p>
    <w:p w:rsidR="002551FD" w:rsidRDefault="009A2D0A" w:rsidP="009A2D0A">
      <w:pPr>
        <w:ind w:left="720"/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2"/>
          <w:szCs w:val="22"/>
        </w:rPr>
        <w:t>□</w:t>
      </w:r>
      <w:r w:rsidR="00EE02D4">
        <w:rPr>
          <w:rFonts w:cs="Times New Roman"/>
          <w:b/>
          <w:bCs/>
          <w:sz w:val="22"/>
          <w:szCs w:val="22"/>
        </w:rPr>
        <w:t xml:space="preserve"> </w:t>
      </w:r>
      <w:r w:rsidRPr="002551FD">
        <w:rPr>
          <w:rFonts w:cs="Times New Roman"/>
          <w:b/>
          <w:bCs/>
          <w:sz w:val="20"/>
          <w:szCs w:val="20"/>
        </w:rPr>
        <w:t xml:space="preserve">certificato medico ASL attestante </w:t>
      </w:r>
      <w:r>
        <w:rPr>
          <w:rFonts w:cs="Times New Roman"/>
          <w:b/>
          <w:bCs/>
          <w:sz w:val="20"/>
          <w:szCs w:val="20"/>
        </w:rPr>
        <w:t xml:space="preserve">la condizione di dipendenza continuativa e vitale da apparecchiature elettromedicali </w:t>
      </w:r>
      <w:r w:rsidR="00C030F9">
        <w:rPr>
          <w:rFonts w:cs="Times New Roman"/>
          <w:b/>
          <w:bCs/>
          <w:sz w:val="20"/>
          <w:szCs w:val="20"/>
          <w:vertAlign w:val="superscript"/>
        </w:rPr>
        <w:t>(2</w:t>
      </w:r>
      <w:r w:rsidRPr="00C030F9">
        <w:rPr>
          <w:rFonts w:cs="Times New Roman"/>
          <w:b/>
          <w:bCs/>
          <w:sz w:val="20"/>
          <w:szCs w:val="20"/>
          <w:vertAlign w:val="superscript"/>
        </w:rPr>
        <w:t>)</w:t>
      </w:r>
      <w:r>
        <w:rPr>
          <w:rFonts w:cs="Times New Roman"/>
          <w:b/>
          <w:bCs/>
          <w:sz w:val="20"/>
          <w:szCs w:val="20"/>
        </w:rPr>
        <w:t xml:space="preserve">. </w:t>
      </w:r>
    </w:p>
    <w:p w:rsidR="00D67CFD" w:rsidRDefault="00D67CFD" w:rsidP="009A2D0A">
      <w:pPr>
        <w:ind w:left="720"/>
        <w:jc w:val="both"/>
        <w:rPr>
          <w:sz w:val="20"/>
          <w:szCs w:val="20"/>
        </w:rPr>
      </w:pPr>
    </w:p>
    <w:p w:rsidR="00D67CFD" w:rsidRPr="00D67CFD" w:rsidRDefault="00D67CFD" w:rsidP="00D67CFD">
      <w:pPr>
        <w:ind w:left="720"/>
        <w:jc w:val="right"/>
        <w:rPr>
          <w:b/>
          <w:sz w:val="20"/>
          <w:szCs w:val="20"/>
        </w:rPr>
      </w:pPr>
      <w:r w:rsidRPr="00D67CFD">
        <w:rPr>
          <w:b/>
          <w:sz w:val="20"/>
          <w:szCs w:val="20"/>
        </w:rPr>
        <w:t>IL/La Richiedente</w:t>
      </w:r>
    </w:p>
    <w:p w:rsidR="00D67CFD" w:rsidRPr="009A2D0A" w:rsidRDefault="00D67CFD" w:rsidP="00D67CFD">
      <w:pPr>
        <w:ind w:left="720"/>
        <w:jc w:val="right"/>
        <w:rPr>
          <w:sz w:val="20"/>
          <w:szCs w:val="20"/>
        </w:rPr>
      </w:pPr>
      <w:proofErr w:type="spellStart"/>
      <w:r w:rsidRPr="00D67CFD">
        <w:rPr>
          <w:b/>
          <w:sz w:val="20"/>
          <w:szCs w:val="20"/>
        </w:rPr>
        <w:t>……………</w:t>
      </w:r>
      <w:r>
        <w:rPr>
          <w:b/>
          <w:sz w:val="20"/>
          <w:szCs w:val="20"/>
        </w:rPr>
        <w:t>…</w:t>
      </w:r>
      <w:r w:rsidRPr="00D67CFD">
        <w:rPr>
          <w:b/>
          <w:sz w:val="20"/>
          <w:szCs w:val="20"/>
        </w:rPr>
        <w:t>………………</w:t>
      </w:r>
      <w:proofErr w:type="spellEnd"/>
      <w:r w:rsidRPr="00D67CFD">
        <w:rPr>
          <w:b/>
          <w:sz w:val="20"/>
          <w:szCs w:val="20"/>
        </w:rPr>
        <w:t>.</w:t>
      </w:r>
    </w:p>
    <w:p w:rsidR="00D67CFD" w:rsidRDefault="00D67CFD">
      <w:pPr>
        <w:rPr>
          <w:sz w:val="20"/>
          <w:szCs w:val="20"/>
        </w:rPr>
      </w:pPr>
    </w:p>
    <w:p w:rsidR="00AB0DE8" w:rsidRPr="00D67CFD" w:rsidRDefault="00AB0DE8">
      <w:pPr>
        <w:rPr>
          <w:sz w:val="20"/>
          <w:szCs w:val="20"/>
        </w:rPr>
      </w:pPr>
      <w:r w:rsidRPr="00D67CFD">
        <w:rPr>
          <w:sz w:val="20"/>
          <w:szCs w:val="20"/>
        </w:rPr>
        <w:t>Modalità di invio o presentazione della domanda – D.P.R. 445/2000 - art. 38</w:t>
      </w:r>
    </w:p>
    <w:p w:rsidR="00AB0DE8" w:rsidRPr="00D67CFD" w:rsidRDefault="00AB0DE8" w:rsidP="009A2D0A">
      <w:pPr>
        <w:numPr>
          <w:ilvl w:val="0"/>
          <w:numId w:val="4"/>
        </w:numPr>
        <w:jc w:val="both"/>
        <w:rPr>
          <w:sz w:val="20"/>
          <w:szCs w:val="20"/>
        </w:rPr>
      </w:pPr>
      <w:r w:rsidRPr="00D67CFD">
        <w:rPr>
          <w:sz w:val="20"/>
          <w:szCs w:val="20"/>
        </w:rPr>
        <w:t>mezzo posta o tramite</w:t>
      </w:r>
      <w:r w:rsidR="00E64059">
        <w:rPr>
          <w:sz w:val="20"/>
          <w:szCs w:val="20"/>
        </w:rPr>
        <w:t xml:space="preserve"> familiare</w:t>
      </w:r>
      <w:r w:rsidRPr="00D67CFD">
        <w:rPr>
          <w:sz w:val="20"/>
          <w:szCs w:val="20"/>
        </w:rPr>
        <w:t xml:space="preserve"> incaricato</w:t>
      </w:r>
      <w:r w:rsidR="00083AF4">
        <w:rPr>
          <w:sz w:val="20"/>
          <w:szCs w:val="20"/>
        </w:rPr>
        <w:t xml:space="preserve"> all’ufficio</w:t>
      </w:r>
      <w:r w:rsidR="00CA0ED0">
        <w:rPr>
          <w:sz w:val="20"/>
          <w:szCs w:val="20"/>
        </w:rPr>
        <w:t xml:space="preserve"> protocollo sito in Via</w:t>
      </w:r>
      <w:r w:rsidR="00267805">
        <w:rPr>
          <w:sz w:val="20"/>
          <w:szCs w:val="20"/>
        </w:rPr>
        <w:t>le Duca degli Abruzzi snc</w:t>
      </w:r>
      <w:r w:rsidRPr="00D67CFD">
        <w:rPr>
          <w:sz w:val="20"/>
          <w:szCs w:val="20"/>
        </w:rPr>
        <w:t>;</w:t>
      </w:r>
    </w:p>
    <w:p w:rsidR="009A2D0A" w:rsidRPr="00D67CFD" w:rsidRDefault="00AB0DE8" w:rsidP="009A2D0A">
      <w:pPr>
        <w:numPr>
          <w:ilvl w:val="0"/>
          <w:numId w:val="4"/>
        </w:numPr>
        <w:jc w:val="both"/>
        <w:rPr>
          <w:sz w:val="20"/>
          <w:szCs w:val="20"/>
        </w:rPr>
      </w:pPr>
      <w:r w:rsidRPr="00D67CFD">
        <w:rPr>
          <w:sz w:val="20"/>
          <w:szCs w:val="20"/>
        </w:rPr>
        <w:t xml:space="preserve">con strumenti telematici, sottoscritta con firma autografa </w:t>
      </w:r>
      <w:r w:rsidR="00C80B91">
        <w:rPr>
          <w:sz w:val="20"/>
          <w:szCs w:val="20"/>
        </w:rPr>
        <w:t xml:space="preserve">ed allegato documento di identità valido </w:t>
      </w:r>
      <w:r w:rsidRPr="00D67CFD">
        <w:rPr>
          <w:sz w:val="20"/>
          <w:szCs w:val="20"/>
        </w:rPr>
        <w:t>e scannerizzata, o con posta elettronica certificata sotto</w:t>
      </w:r>
      <w:r w:rsidR="006B62AB" w:rsidRPr="00D67CFD">
        <w:rPr>
          <w:sz w:val="20"/>
          <w:szCs w:val="20"/>
        </w:rPr>
        <w:t>scritta mediante firma digitale</w:t>
      </w:r>
      <w:r w:rsidR="00C80B91">
        <w:rPr>
          <w:sz w:val="20"/>
          <w:szCs w:val="20"/>
        </w:rPr>
        <w:t xml:space="preserve"> </w:t>
      </w:r>
      <w:r w:rsidR="00C80B91" w:rsidRPr="00D67CFD">
        <w:rPr>
          <w:sz w:val="20"/>
          <w:szCs w:val="20"/>
        </w:rPr>
        <w:t xml:space="preserve">all'indirizzo: </w:t>
      </w:r>
      <w:r w:rsidR="00267805">
        <w:rPr>
          <w:sz w:val="20"/>
          <w:szCs w:val="20"/>
        </w:rPr>
        <w:t>info</w:t>
      </w:r>
      <w:r w:rsidR="00C80B91" w:rsidRPr="00D67CFD">
        <w:rPr>
          <w:sz w:val="20"/>
          <w:szCs w:val="20"/>
        </w:rPr>
        <w:t>@</w:t>
      </w:r>
      <w:r w:rsidR="00267805">
        <w:rPr>
          <w:sz w:val="20"/>
          <w:szCs w:val="20"/>
        </w:rPr>
        <w:t>pec.</w:t>
      </w:r>
      <w:r w:rsidR="00C80B91" w:rsidRPr="00D67CFD">
        <w:rPr>
          <w:sz w:val="20"/>
          <w:szCs w:val="20"/>
        </w:rPr>
        <w:t>comune.l</w:t>
      </w:r>
      <w:r w:rsidR="00267805">
        <w:rPr>
          <w:sz w:val="20"/>
          <w:szCs w:val="20"/>
        </w:rPr>
        <w:t>ucodeimarsi.aq</w:t>
      </w:r>
      <w:r w:rsidR="00C80B91" w:rsidRPr="00D67CFD">
        <w:rPr>
          <w:sz w:val="20"/>
          <w:szCs w:val="20"/>
        </w:rPr>
        <w:t>.it</w:t>
      </w:r>
      <w:r w:rsidR="00C80B91" w:rsidRPr="00D67CFD">
        <w:rPr>
          <w:sz w:val="20"/>
          <w:szCs w:val="20"/>
          <w:u w:val="single"/>
        </w:rPr>
        <w:t>,</w:t>
      </w:r>
    </w:p>
    <w:sectPr w:rsidR="009A2D0A" w:rsidRPr="00D67CFD" w:rsidSect="00D00907">
      <w:footerReference w:type="default" r:id="rId9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B14" w:rsidRDefault="00734B14" w:rsidP="009A2D0A">
      <w:r>
        <w:separator/>
      </w:r>
    </w:p>
  </w:endnote>
  <w:endnote w:type="continuationSeparator" w:id="0">
    <w:p w:rsidR="00734B14" w:rsidRDefault="00734B14" w:rsidP="009A2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D0A" w:rsidRDefault="009A2D0A" w:rsidP="009A2D0A">
    <w:pPr>
      <w:pStyle w:val="Pidipagina"/>
      <w:rPr>
        <w:sz w:val="16"/>
        <w:szCs w:val="16"/>
      </w:rPr>
    </w:pPr>
    <w:r>
      <w:rPr>
        <w:sz w:val="16"/>
        <w:szCs w:val="16"/>
      </w:rPr>
      <w:t xml:space="preserve">Ai sensi del </w:t>
    </w:r>
    <w:proofErr w:type="spellStart"/>
    <w:r>
      <w:rPr>
        <w:sz w:val="16"/>
        <w:szCs w:val="16"/>
      </w:rPr>
      <w:t>D.Lgs.</w:t>
    </w:r>
    <w:proofErr w:type="spellEnd"/>
    <w:r>
      <w:rPr>
        <w:sz w:val="16"/>
        <w:szCs w:val="16"/>
      </w:rPr>
      <w:t xml:space="preserve"> 196/2003 tutti i dati sopra riportati sono acquisiti esclusivamente per la partecipazione alla procedura stessa e verranno utilizzati, anche con modalità automatizzate, solo per tale scopo. Il conferimento dei dati è obbligatorio ed il rifiuto di fornire gli stessi comporterà l'impossibilità di dare corso al procedimento</w:t>
    </w:r>
  </w:p>
  <w:p w:rsidR="00D67CFD" w:rsidRDefault="00D67CFD" w:rsidP="00D67CFD">
    <w:pPr>
      <w:rPr>
        <w:b/>
        <w:sz w:val="18"/>
        <w:szCs w:val="18"/>
      </w:rPr>
    </w:pPr>
    <w:r w:rsidRPr="00D67CFD">
      <w:rPr>
        <w:b/>
        <w:sz w:val="18"/>
        <w:szCs w:val="18"/>
        <w:vertAlign w:val="superscript"/>
      </w:rPr>
      <w:t>(1)</w:t>
    </w:r>
    <w:r w:rsidR="00C030F9" w:rsidRPr="00C030F9">
      <w:rPr>
        <w:b/>
        <w:sz w:val="18"/>
        <w:szCs w:val="18"/>
      </w:rPr>
      <w:t>la domanda va presentata, tra il 40° ed il 20° giorno antecedente la data della votazione</w:t>
    </w:r>
    <w:r>
      <w:rPr>
        <w:b/>
        <w:sz w:val="18"/>
        <w:szCs w:val="18"/>
      </w:rPr>
      <w:t>;</w:t>
    </w:r>
  </w:p>
  <w:p w:rsidR="00C030F9" w:rsidRPr="00D67CFD" w:rsidRDefault="00D67CFD" w:rsidP="00D67CFD">
    <w:pPr>
      <w:rPr>
        <w:b/>
        <w:sz w:val="18"/>
        <w:szCs w:val="18"/>
      </w:rPr>
    </w:pPr>
    <w:r>
      <w:rPr>
        <w:b/>
        <w:sz w:val="18"/>
        <w:szCs w:val="18"/>
        <w:vertAlign w:val="superscript"/>
      </w:rPr>
      <w:t>(2</w:t>
    </w:r>
    <w:r w:rsidRPr="00D67CFD">
      <w:rPr>
        <w:b/>
        <w:sz w:val="18"/>
        <w:szCs w:val="18"/>
        <w:vertAlign w:val="superscript"/>
      </w:rPr>
      <w:t>)</w:t>
    </w:r>
    <w:r w:rsidR="00C030F9">
      <w:rPr>
        <w:b/>
        <w:sz w:val="18"/>
        <w:szCs w:val="18"/>
        <w:vertAlign w:val="superscript"/>
      </w:rPr>
      <w:t xml:space="preserve"> </w:t>
    </w:r>
    <w:r w:rsidR="00C030F9" w:rsidRPr="00C030F9">
      <w:rPr>
        <w:b/>
        <w:sz w:val="28"/>
        <w:szCs w:val="28"/>
        <w:vertAlign w:val="superscript"/>
      </w:rPr>
      <w:t xml:space="preserve">il certificato non deve essere in data anteriore al 45° giorno antecedente la votazione </w:t>
    </w:r>
  </w:p>
  <w:p w:rsidR="00C030F9" w:rsidRDefault="00C030F9" w:rsidP="009A2D0A">
    <w:pPr>
      <w:pStyle w:val="Pidipagina"/>
      <w:rPr>
        <w:sz w:val="16"/>
        <w:szCs w:val="16"/>
      </w:rPr>
    </w:pPr>
  </w:p>
  <w:p w:rsidR="00C030F9" w:rsidRPr="009A2D0A" w:rsidRDefault="00C030F9" w:rsidP="009A2D0A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B14" w:rsidRDefault="00734B14" w:rsidP="009A2D0A">
      <w:r>
        <w:separator/>
      </w:r>
    </w:p>
  </w:footnote>
  <w:footnote w:type="continuationSeparator" w:id="0">
    <w:p w:rsidR="00734B14" w:rsidRDefault="00734B14" w:rsidP="009A2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37667656"/>
    <w:multiLevelType w:val="hybridMultilevel"/>
    <w:tmpl w:val="5E52CEDA"/>
    <w:lvl w:ilvl="0" w:tplc="04D6F37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6724C"/>
    <w:multiLevelType w:val="hybridMultilevel"/>
    <w:tmpl w:val="751AC5A8"/>
    <w:lvl w:ilvl="0" w:tplc="9CCCE1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9524C3"/>
    <w:multiLevelType w:val="multilevel"/>
    <w:tmpl w:val="FD9A974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7F0DB6"/>
    <w:rsid w:val="000266DA"/>
    <w:rsid w:val="00083AF4"/>
    <w:rsid w:val="00110556"/>
    <w:rsid w:val="00114B7E"/>
    <w:rsid w:val="001B3BE5"/>
    <w:rsid w:val="00205B6D"/>
    <w:rsid w:val="002551FD"/>
    <w:rsid w:val="00267805"/>
    <w:rsid w:val="002C159D"/>
    <w:rsid w:val="00491F5C"/>
    <w:rsid w:val="0060518D"/>
    <w:rsid w:val="00685D1A"/>
    <w:rsid w:val="006B62AB"/>
    <w:rsid w:val="00734B14"/>
    <w:rsid w:val="00790D83"/>
    <w:rsid w:val="007F0DB6"/>
    <w:rsid w:val="0080105C"/>
    <w:rsid w:val="00897F1F"/>
    <w:rsid w:val="008D5784"/>
    <w:rsid w:val="009A2D0A"/>
    <w:rsid w:val="00A07239"/>
    <w:rsid w:val="00AB0DE8"/>
    <w:rsid w:val="00C030F9"/>
    <w:rsid w:val="00C80B91"/>
    <w:rsid w:val="00CA0ED0"/>
    <w:rsid w:val="00D00907"/>
    <w:rsid w:val="00D67CFD"/>
    <w:rsid w:val="00D733D5"/>
    <w:rsid w:val="00E14A30"/>
    <w:rsid w:val="00E64059"/>
    <w:rsid w:val="00EE0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0907"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rsid w:val="00D00907"/>
    <w:rPr>
      <w:rFonts w:ascii="OpenSymbol" w:eastAsia="OpenSymbol" w:hAnsi="OpenSymbol" w:cs="OpenSymbol"/>
    </w:rPr>
  </w:style>
  <w:style w:type="character" w:styleId="Collegamentoipertestuale">
    <w:name w:val="Hyperlink"/>
    <w:rsid w:val="00D00907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D00907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Corpotesto">
    <w:name w:val="Corpo testo"/>
    <w:basedOn w:val="Normale"/>
    <w:rsid w:val="00D00907"/>
    <w:pPr>
      <w:spacing w:after="120"/>
    </w:pPr>
  </w:style>
  <w:style w:type="paragraph" w:styleId="Elenco">
    <w:name w:val="List"/>
    <w:basedOn w:val="Corpotesto"/>
    <w:rsid w:val="00D00907"/>
  </w:style>
  <w:style w:type="paragraph" w:customStyle="1" w:styleId="Didascalia1">
    <w:name w:val="Didascalia1"/>
    <w:basedOn w:val="Normale"/>
    <w:rsid w:val="00D0090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D00907"/>
    <w:pPr>
      <w:suppressLineNumbers/>
    </w:pPr>
  </w:style>
  <w:style w:type="paragraph" w:customStyle="1" w:styleId="Contenutotabella">
    <w:name w:val="Contenuto tabella"/>
    <w:basedOn w:val="Normale"/>
    <w:rsid w:val="00D00907"/>
    <w:pPr>
      <w:suppressLineNumbers/>
    </w:pPr>
  </w:style>
  <w:style w:type="paragraph" w:customStyle="1" w:styleId="Intestazionetabella">
    <w:name w:val="Intestazione tabella"/>
    <w:basedOn w:val="Contenutotabella"/>
    <w:rsid w:val="00D00907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A2D0A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9A2D0A"/>
    <w:rPr>
      <w:rFonts w:eastAsia="Lucida Sans Unicode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A2D0A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9A2D0A"/>
    <w:rPr>
      <w:rFonts w:eastAsia="Lucida Sans Unicode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02D4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E02D4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character" w:customStyle="1" w:styleId="Menzionenonrisolta">
    <w:name w:val="Menzione non risolta"/>
    <w:uiPriority w:val="99"/>
    <w:semiHidden/>
    <w:unhideWhenUsed/>
    <w:rsid w:val="00083AF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icipio@luc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B51EA-4956-416D-8D03-FCEFA426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Sindaco del Comune di Fano</vt:lpstr>
    </vt:vector>
  </TitlesOfParts>
  <Company>f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Sindaco del Comune di Fano</dc:title>
  <dc:creator>elena.maffei</dc:creator>
  <cp:lastModifiedBy>Alfidi</cp:lastModifiedBy>
  <cp:revision>4</cp:revision>
  <cp:lastPrinted>2018-01-10T10:45:00Z</cp:lastPrinted>
  <dcterms:created xsi:type="dcterms:W3CDTF">2022-05-09T08:17:00Z</dcterms:created>
  <dcterms:modified xsi:type="dcterms:W3CDTF">2026-02-07T11:31:00Z</dcterms:modified>
</cp:coreProperties>
</file>